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AD" w:rsidRPr="008765CF" w:rsidRDefault="00E11DAD" w:rsidP="00E11DAD">
      <w:pPr>
        <w:pStyle w:val="af"/>
        <w:rPr>
          <w:sz w:val="36"/>
        </w:rPr>
      </w:pPr>
      <w:r w:rsidRPr="008765CF">
        <w:rPr>
          <w:sz w:val="36"/>
        </w:rPr>
        <w:t>Р А С П О Р Я Ж Е Н И Е</w:t>
      </w:r>
    </w:p>
    <w:p w:rsidR="00E11DAD" w:rsidRPr="008765CF" w:rsidRDefault="00E11DAD" w:rsidP="00E11DAD">
      <w:pPr>
        <w:jc w:val="center"/>
        <w:rPr>
          <w:b/>
          <w:bCs/>
        </w:rPr>
      </w:pPr>
    </w:p>
    <w:p w:rsidR="00E11DAD" w:rsidRPr="008765CF" w:rsidRDefault="00E11DAD" w:rsidP="00E11DAD">
      <w:pPr>
        <w:jc w:val="center"/>
        <w:rPr>
          <w:b/>
          <w:bCs/>
        </w:rPr>
      </w:pPr>
      <w:r w:rsidRPr="008765CF">
        <w:rPr>
          <w:b/>
          <w:bCs/>
        </w:rPr>
        <w:t>АДМИНИСТРАЦИИ ШПАКОВСКОГО МУНИЦИПАЛЬНОГО РАЙОНА   СТАВРОПОЛЬСКОГО КРАЯ</w:t>
      </w:r>
    </w:p>
    <w:p w:rsidR="00E11DAD" w:rsidRPr="008765CF" w:rsidRDefault="00E11DAD" w:rsidP="00E11DAD">
      <w:pPr>
        <w:jc w:val="center"/>
        <w:rPr>
          <w:b/>
          <w:bCs/>
        </w:rPr>
      </w:pPr>
    </w:p>
    <w:p w:rsidR="00330F6E" w:rsidRPr="00165396" w:rsidRDefault="00165396" w:rsidP="0016539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21 января 2011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r w:rsidR="00E11DAD" w:rsidRPr="008765CF">
        <w:rPr>
          <w:b/>
          <w:bCs/>
        </w:rPr>
        <w:t>г. Михайловск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25EDC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№ </w:t>
      </w:r>
      <w:r w:rsidR="00325EDC">
        <w:rPr>
          <w:bCs/>
          <w:sz w:val="28"/>
          <w:szCs w:val="28"/>
        </w:rPr>
        <w:t>11-р</w:t>
      </w:r>
    </w:p>
    <w:p w:rsidR="00E11DAD" w:rsidRDefault="00E11DAD" w:rsidP="00E11DAD">
      <w:pPr>
        <w:jc w:val="both"/>
        <w:rPr>
          <w:sz w:val="28"/>
          <w:szCs w:val="28"/>
        </w:rPr>
      </w:pPr>
    </w:p>
    <w:p w:rsidR="00E11DAD" w:rsidRDefault="00E11DAD" w:rsidP="00E11DAD">
      <w:pPr>
        <w:jc w:val="both"/>
        <w:rPr>
          <w:sz w:val="28"/>
          <w:szCs w:val="28"/>
        </w:rPr>
      </w:pPr>
    </w:p>
    <w:p w:rsidR="00330F6E" w:rsidRPr="00126284" w:rsidRDefault="00330F6E" w:rsidP="00E11DAD">
      <w:pPr>
        <w:spacing w:line="240" w:lineRule="exact"/>
        <w:jc w:val="both"/>
        <w:rPr>
          <w:sz w:val="28"/>
        </w:rPr>
      </w:pPr>
      <w:r w:rsidRPr="00126284">
        <w:rPr>
          <w:sz w:val="28"/>
        </w:rPr>
        <w:t>Об утверждении административного регламента предоставления государственной услуги «Предоставление мер социальной поддержки по оплате жилищно-коммунальных услуг гражданам, подвергшимся воздействию радиации вследствие катастрофы на Чернобыльской АЭС, аварии в 1957 году на производственном объединении «Маяк», сбросов радиоактивных отходов в реку Теча и ядерных испытаний на Семипалатинском полигоне, а также отдельным категориям граждан из числа ветеранов и инвалидов»</w:t>
      </w:r>
      <w:r>
        <w:rPr>
          <w:sz w:val="28"/>
        </w:rPr>
        <w:t xml:space="preserve"> на территории Шпаковского района</w:t>
      </w:r>
    </w:p>
    <w:p w:rsidR="00E11DAD" w:rsidRDefault="00E11DAD" w:rsidP="00330F6E">
      <w:pPr>
        <w:ind w:firstLine="851"/>
        <w:jc w:val="both"/>
        <w:rPr>
          <w:sz w:val="28"/>
        </w:rPr>
      </w:pPr>
    </w:p>
    <w:p w:rsidR="00E11DAD" w:rsidRDefault="00E11DAD" w:rsidP="00330F6E">
      <w:pPr>
        <w:ind w:firstLine="851"/>
        <w:jc w:val="both"/>
        <w:rPr>
          <w:sz w:val="28"/>
        </w:rPr>
      </w:pPr>
    </w:p>
    <w:p w:rsidR="00330F6E" w:rsidRPr="00126284" w:rsidRDefault="00330F6E" w:rsidP="00330F6E">
      <w:pPr>
        <w:ind w:firstLine="851"/>
        <w:jc w:val="both"/>
        <w:rPr>
          <w:sz w:val="28"/>
        </w:rPr>
      </w:pPr>
      <w:r w:rsidRPr="00126284">
        <w:rPr>
          <w:sz w:val="28"/>
        </w:rPr>
        <w:t xml:space="preserve">В соответствии с Федеральным законом Российской Федерации от </w:t>
      </w:r>
      <w:r w:rsidR="00E11DAD">
        <w:rPr>
          <w:sz w:val="28"/>
        </w:rPr>
        <w:t xml:space="preserve">    </w:t>
      </w:r>
      <w:r w:rsidRPr="00126284">
        <w:rPr>
          <w:sz w:val="28"/>
        </w:rPr>
        <w:t xml:space="preserve">27 июля 2010 г. </w:t>
      </w:r>
      <w:r w:rsidR="00E11DAD">
        <w:rPr>
          <w:sz w:val="28"/>
        </w:rPr>
        <w:t>№</w:t>
      </w:r>
      <w:r w:rsidRPr="00126284">
        <w:rPr>
          <w:sz w:val="28"/>
        </w:rPr>
        <w:t xml:space="preserve"> 210-ФЗ </w:t>
      </w:r>
      <w:r w:rsidR="00E11DAD">
        <w:rPr>
          <w:sz w:val="28"/>
        </w:rPr>
        <w:t>«</w:t>
      </w:r>
      <w:r w:rsidRPr="00126284">
        <w:rPr>
          <w:sz w:val="28"/>
        </w:rPr>
        <w:t>Об организации предоставления государ</w:t>
      </w:r>
      <w:r>
        <w:rPr>
          <w:sz w:val="28"/>
        </w:rPr>
        <w:t>ственных и муниципальных услуг</w:t>
      </w:r>
      <w:r w:rsidR="00E11DAD">
        <w:rPr>
          <w:sz w:val="28"/>
        </w:rPr>
        <w:t>»</w:t>
      </w:r>
      <w:r>
        <w:rPr>
          <w:sz w:val="28"/>
        </w:rPr>
        <w:t>, распоряжением Правительства Ставропольского края от 9 ноября 2010 г. №474-рп «</w:t>
      </w:r>
      <w:r>
        <w:rPr>
          <w:sz w:val="28"/>
          <w:szCs w:val="28"/>
        </w:rPr>
        <w:t>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</w:t>
      </w:r>
      <w:r w:rsidRPr="00AC120E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отдельных государственных полномочий Ставропольского края, переданных для осуществления органам местного самоуправления муниципальных образований Ставропольского края»</w:t>
      </w:r>
      <w:r w:rsidR="00347A2B">
        <w:rPr>
          <w:sz w:val="28"/>
          <w:szCs w:val="28"/>
        </w:rPr>
        <w:t>, постановлени</w:t>
      </w:r>
      <w:r w:rsidR="00856655">
        <w:rPr>
          <w:sz w:val="28"/>
          <w:szCs w:val="28"/>
        </w:rPr>
        <w:t>ем</w:t>
      </w:r>
      <w:r w:rsidR="00347A2B">
        <w:rPr>
          <w:sz w:val="28"/>
          <w:szCs w:val="28"/>
        </w:rPr>
        <w:t xml:space="preserve">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  <w:r w:rsidR="00C7517B">
        <w:rPr>
          <w:sz w:val="28"/>
          <w:szCs w:val="28"/>
        </w:rPr>
        <w:t>»</w:t>
      </w:r>
    </w:p>
    <w:p w:rsidR="00330F6E" w:rsidRDefault="00330F6E" w:rsidP="00330F6E">
      <w:pPr>
        <w:jc w:val="both"/>
        <w:rPr>
          <w:sz w:val="28"/>
        </w:rPr>
      </w:pPr>
    </w:p>
    <w:p w:rsidR="00330F6E" w:rsidRDefault="00E11DAD" w:rsidP="00330F6E">
      <w:pPr>
        <w:ind w:firstLine="851"/>
        <w:jc w:val="both"/>
        <w:rPr>
          <w:sz w:val="28"/>
        </w:rPr>
      </w:pPr>
      <w:r>
        <w:rPr>
          <w:sz w:val="28"/>
        </w:rPr>
        <w:t>1.</w:t>
      </w:r>
      <w:r w:rsidR="00330F6E">
        <w:rPr>
          <w:sz w:val="28"/>
        </w:rPr>
        <w:t xml:space="preserve">Утвердить прилагаемый административный регламент </w:t>
      </w:r>
      <w:r w:rsidR="00330F6E" w:rsidRPr="00126284">
        <w:rPr>
          <w:sz w:val="28"/>
        </w:rPr>
        <w:t>предоставления государственной услуги «Предоставление мер социальной поддержки по оплате жилищно-коммунальных услуг гражданам, подвергшимся воздействию радиации вследствие катастрофы на Чернобыльской АЭС, аварии в 1957 году на производственном объединении «Маяк», сбросов радиоактивных отходов в реку Теча и ядерных испытаний на Семипалатинском полигоне, а также отдельным категориям граждан из числа ветеранов и инвалидов»</w:t>
      </w:r>
      <w:r w:rsidR="00330F6E">
        <w:rPr>
          <w:sz w:val="28"/>
        </w:rPr>
        <w:t xml:space="preserve"> на территории Шпаковского района.</w:t>
      </w:r>
    </w:p>
    <w:p w:rsidR="00E11DAD" w:rsidRDefault="00E11DAD" w:rsidP="00330F6E">
      <w:pPr>
        <w:ind w:firstLine="851"/>
        <w:jc w:val="both"/>
        <w:rPr>
          <w:sz w:val="28"/>
        </w:rPr>
      </w:pPr>
    </w:p>
    <w:p w:rsidR="00330F6E" w:rsidRDefault="00E11DAD" w:rsidP="00330F6E">
      <w:pPr>
        <w:ind w:firstLine="851"/>
        <w:jc w:val="both"/>
        <w:rPr>
          <w:sz w:val="28"/>
        </w:rPr>
      </w:pPr>
      <w:r>
        <w:rPr>
          <w:sz w:val="28"/>
        </w:rPr>
        <w:t>2.</w:t>
      </w:r>
      <w:r w:rsidR="00330F6E">
        <w:rPr>
          <w:sz w:val="28"/>
        </w:rPr>
        <w:t>Управлению труда и социальной защиты населения Шпаковского муниципального района в своей деятельности руководствоваться данным административным регламентом.</w:t>
      </w:r>
    </w:p>
    <w:p w:rsidR="00E11DAD" w:rsidRDefault="00E11DAD" w:rsidP="00330F6E">
      <w:pPr>
        <w:ind w:firstLine="851"/>
        <w:jc w:val="both"/>
        <w:rPr>
          <w:sz w:val="28"/>
        </w:rPr>
      </w:pPr>
    </w:p>
    <w:p w:rsidR="00E11DAD" w:rsidRDefault="00E11DAD" w:rsidP="00330F6E">
      <w:pPr>
        <w:ind w:firstLine="851"/>
        <w:jc w:val="both"/>
        <w:rPr>
          <w:sz w:val="28"/>
        </w:rPr>
      </w:pPr>
    </w:p>
    <w:p w:rsidR="00E11DAD" w:rsidRDefault="00E11DAD" w:rsidP="00330F6E">
      <w:pPr>
        <w:ind w:firstLine="851"/>
        <w:jc w:val="both"/>
        <w:rPr>
          <w:sz w:val="28"/>
        </w:rPr>
      </w:pPr>
    </w:p>
    <w:p w:rsidR="00330F6E" w:rsidRDefault="00330F6E" w:rsidP="00330F6E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3</w:t>
      </w:r>
      <w:r w:rsidR="00E11DAD">
        <w:rPr>
          <w:sz w:val="28"/>
        </w:rPr>
        <w:t>.</w:t>
      </w:r>
      <w:r>
        <w:rPr>
          <w:sz w:val="28"/>
        </w:rPr>
        <w:t xml:space="preserve">Контроль за выполнением настоящего </w:t>
      </w:r>
      <w:r w:rsidR="00E11DAD">
        <w:rPr>
          <w:sz w:val="28"/>
        </w:rPr>
        <w:t>распоряжения</w:t>
      </w:r>
      <w:r>
        <w:rPr>
          <w:sz w:val="28"/>
        </w:rPr>
        <w:t xml:space="preserve"> возложить на заместителя главы администрации Шпаковского муниципального района Черногорову В.П.</w:t>
      </w:r>
    </w:p>
    <w:p w:rsidR="00330F6E" w:rsidRDefault="00330F6E" w:rsidP="00330F6E">
      <w:pPr>
        <w:jc w:val="both"/>
        <w:rPr>
          <w:sz w:val="28"/>
        </w:rPr>
      </w:pPr>
    </w:p>
    <w:p w:rsidR="00E11DAD" w:rsidRDefault="00E11DAD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E11DAD" w:rsidRDefault="00E11DAD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E11DAD" w:rsidRDefault="00E11DAD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E11DAD" w:rsidRPr="00E11DAD" w:rsidRDefault="00E11DAD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E11DAD">
        <w:rPr>
          <w:sz w:val="28"/>
          <w:szCs w:val="28"/>
        </w:rPr>
        <w:t xml:space="preserve">Глава администрации </w:t>
      </w:r>
    </w:p>
    <w:p w:rsidR="00E11DAD" w:rsidRPr="00E11DAD" w:rsidRDefault="00E11DAD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E11DAD">
        <w:rPr>
          <w:sz w:val="28"/>
          <w:szCs w:val="28"/>
        </w:rPr>
        <w:t xml:space="preserve">Шпаковского муниципального </w:t>
      </w:r>
    </w:p>
    <w:p w:rsidR="00E11DAD" w:rsidRPr="00E11DAD" w:rsidRDefault="00E11DAD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E11DAD">
        <w:rPr>
          <w:sz w:val="28"/>
          <w:szCs w:val="28"/>
        </w:rPr>
        <w:t xml:space="preserve">района Ставропольского края                                     </w:t>
      </w:r>
      <w:r w:rsidRPr="00E11DAD">
        <w:rPr>
          <w:sz w:val="28"/>
          <w:szCs w:val="28"/>
        </w:rPr>
        <w:tab/>
      </w:r>
      <w:r w:rsidRPr="00E11DAD">
        <w:rPr>
          <w:sz w:val="28"/>
          <w:szCs w:val="28"/>
        </w:rPr>
        <w:tab/>
        <w:t>А.И.</w:t>
      </w:r>
      <w:r w:rsidR="0006215B">
        <w:rPr>
          <w:sz w:val="28"/>
          <w:szCs w:val="28"/>
        </w:rPr>
        <w:t xml:space="preserve"> </w:t>
      </w:r>
      <w:r w:rsidRPr="00E11DAD">
        <w:rPr>
          <w:sz w:val="28"/>
          <w:szCs w:val="28"/>
        </w:rPr>
        <w:t xml:space="preserve">Мизин </w:t>
      </w:r>
    </w:p>
    <w:p w:rsidR="00854BC5" w:rsidRDefault="00854BC5" w:rsidP="00330F6E">
      <w:pPr>
        <w:jc w:val="both"/>
      </w:pPr>
    </w:p>
    <w:p w:rsidR="00E11DAD" w:rsidRDefault="00E11DAD" w:rsidP="00330F6E">
      <w:pPr>
        <w:jc w:val="both"/>
      </w:pPr>
    </w:p>
    <w:p w:rsidR="00E11DAD" w:rsidRPr="00E11DAD" w:rsidRDefault="00E11DAD" w:rsidP="00C7517B">
      <w:pPr>
        <w:jc w:val="both"/>
        <w:rPr>
          <w:sz w:val="28"/>
          <w:szCs w:val="28"/>
        </w:rPr>
      </w:pPr>
    </w:p>
    <w:sectPr w:rsidR="00E11DAD" w:rsidRPr="00E11DAD" w:rsidSect="00E11DAD">
      <w:headerReference w:type="default" r:id="rId7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B5" w:rsidRDefault="006E64B5" w:rsidP="00E11DAD">
      <w:r>
        <w:separator/>
      </w:r>
    </w:p>
  </w:endnote>
  <w:endnote w:type="continuationSeparator" w:id="0">
    <w:p w:rsidR="006E64B5" w:rsidRDefault="006E64B5" w:rsidP="00E11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B5" w:rsidRDefault="006E64B5" w:rsidP="00E11DAD">
      <w:r>
        <w:separator/>
      </w:r>
    </w:p>
  </w:footnote>
  <w:footnote w:type="continuationSeparator" w:id="0">
    <w:p w:rsidR="006E64B5" w:rsidRDefault="006E64B5" w:rsidP="00E11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8606"/>
    </w:sdtPr>
    <w:sdtContent>
      <w:p w:rsidR="00E11DAD" w:rsidRDefault="00020D90">
        <w:pPr>
          <w:pStyle w:val="af1"/>
          <w:jc w:val="center"/>
        </w:pPr>
        <w:fldSimple w:instr=" PAGE   \* MERGEFORMAT ">
          <w:r w:rsidR="003F3181">
            <w:rPr>
              <w:noProof/>
            </w:rPr>
            <w:t>2</w:t>
          </w:r>
        </w:fldSimple>
      </w:p>
    </w:sdtContent>
  </w:sdt>
  <w:p w:rsidR="00E11DAD" w:rsidRDefault="00E11DA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1DF4"/>
    <w:rsid w:val="000130D0"/>
    <w:rsid w:val="00020D90"/>
    <w:rsid w:val="0003354B"/>
    <w:rsid w:val="0005124A"/>
    <w:rsid w:val="0006079A"/>
    <w:rsid w:val="0006215B"/>
    <w:rsid w:val="000F7437"/>
    <w:rsid w:val="001027E7"/>
    <w:rsid w:val="00105696"/>
    <w:rsid w:val="00105DDB"/>
    <w:rsid w:val="00112D40"/>
    <w:rsid w:val="0014089A"/>
    <w:rsid w:val="00143A6E"/>
    <w:rsid w:val="00153A32"/>
    <w:rsid w:val="001648DD"/>
    <w:rsid w:val="00165396"/>
    <w:rsid w:val="00165FBB"/>
    <w:rsid w:val="00166CA4"/>
    <w:rsid w:val="001B1A4E"/>
    <w:rsid w:val="001B2150"/>
    <w:rsid w:val="001B25B0"/>
    <w:rsid w:val="001C014F"/>
    <w:rsid w:val="001D17BF"/>
    <w:rsid w:val="001F38EA"/>
    <w:rsid w:val="002113B7"/>
    <w:rsid w:val="00250348"/>
    <w:rsid w:val="0025757B"/>
    <w:rsid w:val="00260321"/>
    <w:rsid w:val="00265376"/>
    <w:rsid w:val="00280752"/>
    <w:rsid w:val="002975AB"/>
    <w:rsid w:val="002F5AE7"/>
    <w:rsid w:val="00307779"/>
    <w:rsid w:val="003232BB"/>
    <w:rsid w:val="00325EDC"/>
    <w:rsid w:val="00330F6E"/>
    <w:rsid w:val="0033140B"/>
    <w:rsid w:val="00335DBF"/>
    <w:rsid w:val="00347A2B"/>
    <w:rsid w:val="00355128"/>
    <w:rsid w:val="00367BD9"/>
    <w:rsid w:val="0039165D"/>
    <w:rsid w:val="003A7441"/>
    <w:rsid w:val="003E0603"/>
    <w:rsid w:val="003E70B7"/>
    <w:rsid w:val="003F22EE"/>
    <w:rsid w:val="003F3181"/>
    <w:rsid w:val="00415825"/>
    <w:rsid w:val="00424946"/>
    <w:rsid w:val="0043553C"/>
    <w:rsid w:val="004479B0"/>
    <w:rsid w:val="00451B9E"/>
    <w:rsid w:val="00461D86"/>
    <w:rsid w:val="004646AC"/>
    <w:rsid w:val="00465B96"/>
    <w:rsid w:val="00471445"/>
    <w:rsid w:val="0049011C"/>
    <w:rsid w:val="00495188"/>
    <w:rsid w:val="004A0C5B"/>
    <w:rsid w:val="004A2B6B"/>
    <w:rsid w:val="004A62CF"/>
    <w:rsid w:val="004B02F1"/>
    <w:rsid w:val="004B446C"/>
    <w:rsid w:val="004C192D"/>
    <w:rsid w:val="004C7F3E"/>
    <w:rsid w:val="005135E3"/>
    <w:rsid w:val="00545058"/>
    <w:rsid w:val="00554792"/>
    <w:rsid w:val="00564639"/>
    <w:rsid w:val="00570D7D"/>
    <w:rsid w:val="0058177D"/>
    <w:rsid w:val="005A647A"/>
    <w:rsid w:val="005B2C42"/>
    <w:rsid w:val="005C68AE"/>
    <w:rsid w:val="005D0AE6"/>
    <w:rsid w:val="00613FC8"/>
    <w:rsid w:val="00675420"/>
    <w:rsid w:val="006E64B5"/>
    <w:rsid w:val="006E6593"/>
    <w:rsid w:val="006F7B15"/>
    <w:rsid w:val="00735C0F"/>
    <w:rsid w:val="0075099D"/>
    <w:rsid w:val="00760E93"/>
    <w:rsid w:val="007772E5"/>
    <w:rsid w:val="00792A35"/>
    <w:rsid w:val="007B778A"/>
    <w:rsid w:val="007C49C0"/>
    <w:rsid w:val="007C76E3"/>
    <w:rsid w:val="007D1508"/>
    <w:rsid w:val="007D5F5A"/>
    <w:rsid w:val="007D7A16"/>
    <w:rsid w:val="007E2FFE"/>
    <w:rsid w:val="007E5F17"/>
    <w:rsid w:val="00807F3D"/>
    <w:rsid w:val="00811E65"/>
    <w:rsid w:val="00827FE9"/>
    <w:rsid w:val="00832ED3"/>
    <w:rsid w:val="008347E0"/>
    <w:rsid w:val="00850EFE"/>
    <w:rsid w:val="00854BC5"/>
    <w:rsid w:val="00856655"/>
    <w:rsid w:val="0086234D"/>
    <w:rsid w:val="0087192B"/>
    <w:rsid w:val="008720C2"/>
    <w:rsid w:val="00877595"/>
    <w:rsid w:val="008B2091"/>
    <w:rsid w:val="008B31B7"/>
    <w:rsid w:val="008C065C"/>
    <w:rsid w:val="008C12DA"/>
    <w:rsid w:val="008C1DF4"/>
    <w:rsid w:val="008E043F"/>
    <w:rsid w:val="00906DFF"/>
    <w:rsid w:val="00917AB1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7733"/>
    <w:rsid w:val="00A6137D"/>
    <w:rsid w:val="00A619F9"/>
    <w:rsid w:val="00AA0D82"/>
    <w:rsid w:val="00AA5EEA"/>
    <w:rsid w:val="00AB0AC0"/>
    <w:rsid w:val="00AB6678"/>
    <w:rsid w:val="00AC2D89"/>
    <w:rsid w:val="00AE2E6E"/>
    <w:rsid w:val="00AE3D62"/>
    <w:rsid w:val="00AF7DE3"/>
    <w:rsid w:val="00B06EEB"/>
    <w:rsid w:val="00B127B0"/>
    <w:rsid w:val="00B303BB"/>
    <w:rsid w:val="00B31FB2"/>
    <w:rsid w:val="00B56529"/>
    <w:rsid w:val="00B64BD2"/>
    <w:rsid w:val="00B71485"/>
    <w:rsid w:val="00BA6480"/>
    <w:rsid w:val="00BA6C2C"/>
    <w:rsid w:val="00BC7B67"/>
    <w:rsid w:val="00BD73B5"/>
    <w:rsid w:val="00BE315C"/>
    <w:rsid w:val="00BE4F16"/>
    <w:rsid w:val="00C00B44"/>
    <w:rsid w:val="00C0571B"/>
    <w:rsid w:val="00C32CC1"/>
    <w:rsid w:val="00C4454A"/>
    <w:rsid w:val="00C509FB"/>
    <w:rsid w:val="00C7517B"/>
    <w:rsid w:val="00C8096B"/>
    <w:rsid w:val="00C85D7C"/>
    <w:rsid w:val="00C91229"/>
    <w:rsid w:val="00C97238"/>
    <w:rsid w:val="00CC17F2"/>
    <w:rsid w:val="00D03035"/>
    <w:rsid w:val="00D32393"/>
    <w:rsid w:val="00D52EFD"/>
    <w:rsid w:val="00D654F0"/>
    <w:rsid w:val="00D82B0F"/>
    <w:rsid w:val="00D9338A"/>
    <w:rsid w:val="00D94A90"/>
    <w:rsid w:val="00D96117"/>
    <w:rsid w:val="00DB0079"/>
    <w:rsid w:val="00DB2368"/>
    <w:rsid w:val="00DC15B3"/>
    <w:rsid w:val="00DE6176"/>
    <w:rsid w:val="00DF5F1B"/>
    <w:rsid w:val="00DF76B4"/>
    <w:rsid w:val="00E005DA"/>
    <w:rsid w:val="00E115D0"/>
    <w:rsid w:val="00E11DAD"/>
    <w:rsid w:val="00E42450"/>
    <w:rsid w:val="00E45A6D"/>
    <w:rsid w:val="00E55BEF"/>
    <w:rsid w:val="00E62F59"/>
    <w:rsid w:val="00E7263B"/>
    <w:rsid w:val="00E76F36"/>
    <w:rsid w:val="00E863BF"/>
    <w:rsid w:val="00EB6023"/>
    <w:rsid w:val="00EE474B"/>
    <w:rsid w:val="00EF3C5B"/>
    <w:rsid w:val="00F04038"/>
    <w:rsid w:val="00F05331"/>
    <w:rsid w:val="00F131AB"/>
    <w:rsid w:val="00F16EB4"/>
    <w:rsid w:val="00F27E01"/>
    <w:rsid w:val="00F422A0"/>
    <w:rsid w:val="00F504E3"/>
    <w:rsid w:val="00F9554B"/>
    <w:rsid w:val="00FA3FC0"/>
    <w:rsid w:val="00FB3A99"/>
    <w:rsid w:val="00FD0148"/>
    <w:rsid w:val="00FE19C9"/>
    <w:rsid w:val="00FE349C"/>
    <w:rsid w:val="00FE4431"/>
    <w:rsid w:val="00FE67FF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rsid w:val="00112D40"/>
    <w:pPr>
      <w:spacing w:after="120"/>
    </w:pPr>
  </w:style>
  <w:style w:type="paragraph" w:styleId="a8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112D40"/>
    <w:pPr>
      <w:suppressLineNumbers/>
    </w:pPr>
  </w:style>
  <w:style w:type="paragraph" w:customStyle="1" w:styleId="aa">
    <w:name w:val="Заголовок таблицы"/>
    <w:basedOn w:val="a9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b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d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E11DAD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0">
    <w:name w:val="Подзаголовок Знак"/>
    <w:basedOn w:val="a0"/>
    <w:link w:val="af"/>
    <w:rsid w:val="00E11DAD"/>
    <w:rPr>
      <w:b/>
      <w:bCs/>
      <w:sz w:val="32"/>
      <w:szCs w:val="24"/>
    </w:rPr>
  </w:style>
  <w:style w:type="paragraph" w:styleId="af1">
    <w:name w:val="header"/>
    <w:basedOn w:val="a"/>
    <w:link w:val="af2"/>
    <w:rsid w:val="00E11DA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11DAD"/>
    <w:rPr>
      <w:rFonts w:eastAsia="Lucida Sans Unicode"/>
      <w:kern w:val="1"/>
      <w:sz w:val="24"/>
      <w:szCs w:val="24"/>
    </w:rPr>
  </w:style>
  <w:style w:type="paragraph" w:styleId="af3">
    <w:name w:val="footer"/>
    <w:basedOn w:val="a"/>
    <w:link w:val="af4"/>
    <w:rsid w:val="00E11DA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11DAD"/>
    <w:rPr>
      <w:rFonts w:eastAsia="Lucida Sans Unicode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E11DAD"/>
    <w:rPr>
      <w:rFonts w:eastAsia="Lucida Sans Unicode"/>
      <w:kern w:val="1"/>
      <w:sz w:val="24"/>
      <w:szCs w:val="24"/>
    </w:rPr>
  </w:style>
  <w:style w:type="paragraph" w:styleId="af5">
    <w:name w:val="Balloon Text"/>
    <w:basedOn w:val="a"/>
    <w:link w:val="af6"/>
    <w:rsid w:val="0085665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856655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Wg</Company>
  <LinksUpToDate>false</LinksUpToDate>
  <CharactersWithSpaces>2486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msh1</cp:lastModifiedBy>
  <cp:revision>17</cp:revision>
  <cp:lastPrinted>2011-01-18T08:22:00Z</cp:lastPrinted>
  <dcterms:created xsi:type="dcterms:W3CDTF">2010-11-30T06:25:00Z</dcterms:created>
  <dcterms:modified xsi:type="dcterms:W3CDTF">2011-01-26T06:55:00Z</dcterms:modified>
</cp:coreProperties>
</file>